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ALLEGATO A</w:t>
      </w:r>
    </w:p>
    <w:p w14:paraId="42BAD479" w14:textId="77777777" w:rsidR="00F14904" w:rsidRDefault="00F14904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0D2DEEEF" w14:textId="131BE893" w:rsidR="003621D6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l’I.C. </w:t>
      </w:r>
      <w:r w:rsidR="00CB1246">
        <w:rPr>
          <w:rFonts w:ascii="Times New Roman" w:eastAsia="SimSun" w:hAnsi="Times New Roman" w:cs="Times New Roman"/>
          <w:kern w:val="1"/>
          <w:lang w:eastAsia="ar-SA"/>
        </w:rPr>
        <w:t>di Traona</w:t>
      </w:r>
    </w:p>
    <w:p w14:paraId="01AEDDD0" w14:textId="636EA02F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Via</w:t>
      </w:r>
      <w:r w:rsidR="00CB1246">
        <w:rPr>
          <w:rFonts w:ascii="Times New Roman" w:eastAsia="SimSun" w:hAnsi="Times New Roman" w:cs="Times New Roman"/>
          <w:kern w:val="1"/>
          <w:lang w:eastAsia="ar-SA"/>
        </w:rPr>
        <w:t xml:space="preserve"> Aldo Moro, 6</w:t>
      </w:r>
    </w:p>
    <w:p w14:paraId="2C803800" w14:textId="767A1F0C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2301</w:t>
      </w:r>
      <w:r w:rsidR="00CB1246">
        <w:rPr>
          <w:rFonts w:ascii="Times New Roman" w:eastAsia="SimSun" w:hAnsi="Times New Roman" w:cs="Times New Roman"/>
          <w:kern w:val="1"/>
          <w:lang w:eastAsia="ar-SA"/>
        </w:rPr>
        <w:t>9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="00CB1246">
        <w:rPr>
          <w:rFonts w:ascii="Times New Roman" w:eastAsia="SimSun" w:hAnsi="Times New Roman" w:cs="Times New Roman"/>
          <w:kern w:val="1"/>
          <w:lang w:eastAsia="ar-SA"/>
        </w:rPr>
        <w:t>TRAONA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360F9071" w14:textId="58649E81" w:rsidR="00CE3352" w:rsidRPr="00CE3352" w:rsidRDefault="00CE3352" w:rsidP="00CE3352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lang w:val="en-US" w:eastAsia="ar-SA"/>
        </w:rPr>
      </w:pP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0" w:name="_Hlk177371375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gram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di</w:t>
      </w:r>
      <w:r w:rsidR="008E63F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 un</w:t>
      </w:r>
      <w:proofErr w:type="gramEnd"/>
      <w:r w:rsidR="008E63F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</w:t>
      </w:r>
      <w:r w:rsidR="008E63F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7B42DF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="007B42DF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supplenza</w:t>
      </w:r>
      <w:proofErr w:type="spellEnd"/>
      <w:r w:rsidR="007B42DF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breve </w:t>
      </w:r>
      <w:proofErr w:type="spellStart"/>
      <w:r w:rsidR="007B42DF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classe</w:t>
      </w:r>
      <w:proofErr w:type="spellEnd"/>
      <w:r w:rsidR="007B42DF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 w:rsidR="007B42DF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concorso</w:t>
      </w:r>
      <w:proofErr w:type="spellEnd"/>
      <w:r w:rsidR="007B42DF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EE</w:t>
      </w:r>
      <w:r w:rsidR="00CB124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EE</w:t>
      </w:r>
      <w:r w:rsidR="008C1543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</w:t>
      </w:r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</w:t>
      </w:r>
      <w:proofErr w:type="gram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13</w:t>
      </w:r>
      <w:proofErr w:type="gram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comma 23, O.M. </w:t>
      </w:r>
      <w:bookmarkStart w:id="1" w:name="_Hlk177144947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</w:t>
      </w:r>
      <w:r w:rsidR="00D24919" w:rsidRPr="00355CB5">
        <w:rPr>
          <w:rFonts w:ascii="Times New Roman" w:eastAsia="SimSun" w:hAnsi="Times New Roman" w:cs="Times New Roman"/>
          <w:b/>
          <w:bCs/>
          <w:kern w:val="1"/>
          <w:highlight w:val="yellow"/>
          <w:lang w:val="en-US" w:eastAsia="ar-SA"/>
        </w:rPr>
        <w:t>2024</w:t>
      </w:r>
      <w:bookmarkEnd w:id="1"/>
      <w:r w:rsidR="00D24919" w:rsidRPr="00355CB5">
        <w:rPr>
          <w:rFonts w:ascii="Times New Roman" w:eastAsia="SimSun" w:hAnsi="Times New Roman" w:cs="Times New Roman"/>
          <w:b/>
          <w:bCs/>
          <w:kern w:val="1"/>
          <w:highlight w:val="yellow"/>
          <w:lang w:val="en-US" w:eastAsia="ar-SA"/>
        </w:rPr>
        <w:t xml:space="preserve"> - Prot. n. </w:t>
      </w:r>
      <w:r w:rsidR="00355CB5" w:rsidRPr="00355CB5">
        <w:rPr>
          <w:rFonts w:ascii="Times New Roman" w:eastAsia="SimSun" w:hAnsi="Times New Roman" w:cs="Times New Roman"/>
          <w:b/>
          <w:bCs/>
          <w:kern w:val="1"/>
          <w:highlight w:val="yellow"/>
          <w:lang w:val="en-US" w:eastAsia="ar-SA"/>
        </w:rPr>
        <w:t xml:space="preserve">               </w:t>
      </w:r>
      <w:proofErr w:type="gramStart"/>
      <w:r w:rsidR="00D24919" w:rsidRPr="00355CB5">
        <w:rPr>
          <w:rFonts w:ascii="Times New Roman" w:eastAsia="SimSun" w:hAnsi="Times New Roman" w:cs="Times New Roman"/>
          <w:b/>
          <w:bCs/>
          <w:kern w:val="1"/>
          <w:highlight w:val="yellow"/>
          <w:lang w:val="en-US" w:eastAsia="ar-SA"/>
        </w:rPr>
        <w:t>del</w:t>
      </w:r>
      <w:proofErr w:type="gram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</w:p>
    <w:bookmarkEnd w:id="0"/>
    <w:p w14:paraId="0E250749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2B861516" w14:textId="77777777" w:rsidR="00F14904" w:rsidRDefault="00F14904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0E57FC62" w14:textId="77777777" w:rsidR="00E16395" w:rsidRDefault="00E16395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bookmarkStart w:id="2" w:name="_GoBack"/>
      <w:bookmarkEnd w:id="2"/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lastRenderedPageBreak/>
        <w:t>CHIEDE</w:t>
      </w:r>
    </w:p>
    <w:p w14:paraId="285E616D" w14:textId="5895AD88" w:rsidR="007D3916" w:rsidRPr="007D3916" w:rsidRDefault="003621D6" w:rsidP="008E63FB">
      <w:pPr>
        <w:tabs>
          <w:tab w:val="left" w:pos="3119"/>
        </w:tabs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di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essere ammess</w:t>
      </w:r>
      <w:r w:rsidR="008E63FB">
        <w:rPr>
          <w:rFonts w:ascii="Times New Roman" w:eastAsia="SimSun" w:hAnsi="Times New Roman" w:cs="Times New Roman"/>
          <w:kern w:val="1"/>
          <w:lang w:eastAsia="ar-SA"/>
        </w:rPr>
        <w:t>a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alla selezione per </w:t>
      </w:r>
      <w:proofErr w:type="spellStart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un </w:t>
      </w:r>
      <w:proofErr w:type="spellStart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>docente</w:t>
      </w:r>
      <w:proofErr w:type="spellEnd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>supplenza</w:t>
      </w:r>
      <w:proofErr w:type="spellEnd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breve </w:t>
      </w:r>
      <w:proofErr w:type="spellStart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>posto</w:t>
      </w:r>
      <w:proofErr w:type="spellEnd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commune </w:t>
      </w:r>
      <w:proofErr w:type="spellStart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>classe</w:t>
      </w:r>
      <w:proofErr w:type="spellEnd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>concorso</w:t>
      </w:r>
      <w:proofErr w:type="spellEnd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EEEE  dal 18/02/2026 </w:t>
      </w:r>
      <w:proofErr w:type="spellStart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>al</w:t>
      </w:r>
      <w:proofErr w:type="spellEnd"/>
      <w:r w:rsidR="008E63FB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27/02/2026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,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ai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sensi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dell’art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. 13, comma 23, O.M. 88/2024.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di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14631C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77777777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A1 </w:t>
            </w:r>
            <w:r w:rsidR="00186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</w:t>
            </w:r>
            <w:r w:rsidR="00186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F024EC8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053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63CE57" w14:textId="77777777" w:rsidR="0014631C" w:rsidRPr="00745664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ALTRI TITOLI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9F73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5C4A8F7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C953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E423478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  <w:p w14:paraId="1CE3A5BB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459AB02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D62C3D4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52D70" w14:textId="77777777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7124B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194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2FBF6860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5D13EB7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03CFDBC" w14:textId="77777777" w:rsidR="0014631C" w:rsidRPr="00391980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F668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A9FB6D7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0C3645C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1EA2F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475E3A1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4E66656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15F0A1A6" w14:textId="77777777" w:rsidR="0014631C" w:rsidRPr="00226E72" w:rsidRDefault="0014631C" w:rsidP="0099226F">
            <w:pPr>
              <w:tabs>
                <w:tab w:val="left" w:pos="275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B761DD1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lastRenderedPageBreak/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9E36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6E16087" w14:textId="63F093CE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B1. Docenza nella classe di concorso </w:t>
            </w:r>
            <w:r w:rsidR="008C1543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AD</w:t>
            </w:r>
            <w:r w:rsidR="00B81C41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EE</w:t>
            </w:r>
          </w:p>
          <w:p w14:paraId="0F40C588" w14:textId="77777777" w:rsidR="0014631C" w:rsidRPr="00226E72" w:rsidRDefault="0014631C" w:rsidP="0099226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14631C" w:rsidRPr="00226E72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C26D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816B8B8" w14:textId="401DB433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2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8C1543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EEEE</w:t>
            </w:r>
          </w:p>
          <w:p w14:paraId="4AB964F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14631C" w:rsidRPr="00D1775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F6129" w:rsidRPr="00226E72" w14:paraId="570EC47C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584E1" w14:textId="60504C47" w:rsidR="002F6129" w:rsidRPr="0083420D" w:rsidRDefault="002F6129" w:rsidP="002F6129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3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B81C41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AAAA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 o AD</w:t>
            </w:r>
            <w:r w:rsidR="00B81C41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AA</w:t>
            </w:r>
          </w:p>
          <w:p w14:paraId="51D77252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91AC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E66642E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91DF362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D0EB2B1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2411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C766C0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361A354F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67BF47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5E27C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32835F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AAFB33" w14:textId="77777777" w:rsidR="002F6129" w:rsidRPr="00D1775C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273D5C0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0DC1B44" w14:textId="77777777" w:rsidR="002F6129" w:rsidRPr="00226E72" w:rsidRDefault="002F6129" w:rsidP="002F612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4533BD7F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BF82" w14:textId="77777777" w:rsidR="00186D84" w:rsidRPr="0083420D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B4. Docenza in altre classi di concorso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BEB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6390A5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54E6F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D17FDFB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4B6A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951B6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E499FB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8183D4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AB2D2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9F0733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818982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C85096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6C7AC8F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38707EF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78EA" w14:textId="77777777" w:rsidR="00186D84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B5.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Servizio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effettuato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in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qualità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di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educatore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ad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personam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a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studenti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con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disabilità</w:t>
            </w:r>
            <w:proofErr w:type="spellEnd"/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A9A9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3998D9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4D9A1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C1504C2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8A33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516ACF5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1F5F217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3555A50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766F93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A3434D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059DD48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28AD3B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2EA0FE5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4EC2803F" w14:textId="77777777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Prov.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4A1D6918" w14:textId="77777777" w:rsidR="0014631C" w:rsidRPr="00226E72" w:rsidRDefault="0014631C" w:rsidP="0014631C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98848F9" w14:textId="77777777" w:rsidR="002F6129" w:rsidRPr="00226E72" w:rsidRDefault="002F6129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5C64615B" w14:textId="77777777" w:rsidR="002F6129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firma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>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11F7C54A" w14:textId="77777777" w:rsidR="0021315A" w:rsidRDefault="0021315A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245DC589" w14:textId="77777777" w:rsidR="008E63FB" w:rsidRDefault="008E63FB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69586A91" w14:textId="77777777" w:rsidR="003621D6" w:rsidRPr="00226E72" w:rsidRDefault="003621D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TRATTAMENTO DATI PERSONALI</w:t>
      </w:r>
    </w:p>
    <w:p w14:paraId="7FFD2FD6" w14:textId="275CB260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3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3"/>
    </w:p>
    <w:sectPr w:rsidR="0073371F" w:rsidSect="00B650C0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D0B1D" w14:textId="77777777" w:rsidR="00FF7B0C" w:rsidRDefault="00FF7B0C" w:rsidP="00787739">
      <w:pPr>
        <w:spacing w:after="0" w:line="240" w:lineRule="auto"/>
      </w:pPr>
      <w:r>
        <w:separator/>
      </w:r>
    </w:p>
  </w:endnote>
  <w:endnote w:type="continuationSeparator" w:id="0">
    <w:p w14:paraId="0C59527A" w14:textId="77777777" w:rsidR="00FF7B0C" w:rsidRDefault="00FF7B0C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DA8D9" w14:textId="77777777" w:rsidR="00FF7B0C" w:rsidRDefault="00FF7B0C" w:rsidP="00787739">
      <w:pPr>
        <w:spacing w:after="0" w:line="240" w:lineRule="auto"/>
      </w:pPr>
      <w:r>
        <w:separator/>
      </w:r>
    </w:p>
  </w:footnote>
  <w:footnote w:type="continuationSeparator" w:id="0">
    <w:p w14:paraId="6839B189" w14:textId="77777777" w:rsidR="00FF7B0C" w:rsidRDefault="00FF7B0C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9"/>
  </w:num>
  <w:num w:numId="5">
    <w:abstractNumId w:val="10"/>
  </w:num>
  <w:num w:numId="6">
    <w:abstractNumId w:val="16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0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18"/>
    <w:rsid w:val="00000359"/>
    <w:rsid w:val="000009C7"/>
    <w:rsid w:val="00016886"/>
    <w:rsid w:val="00030441"/>
    <w:rsid w:val="00034E6D"/>
    <w:rsid w:val="00057187"/>
    <w:rsid w:val="000C1E9B"/>
    <w:rsid w:val="000C6870"/>
    <w:rsid w:val="000D24D4"/>
    <w:rsid w:val="000E0307"/>
    <w:rsid w:val="000E7300"/>
    <w:rsid w:val="000F2204"/>
    <w:rsid w:val="000F597A"/>
    <w:rsid w:val="0010109E"/>
    <w:rsid w:val="001049BF"/>
    <w:rsid w:val="0011535A"/>
    <w:rsid w:val="00132444"/>
    <w:rsid w:val="001414F0"/>
    <w:rsid w:val="0014631C"/>
    <w:rsid w:val="00160302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413E5"/>
    <w:rsid w:val="00274CC0"/>
    <w:rsid w:val="002A19EA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531AB"/>
    <w:rsid w:val="00355CB5"/>
    <w:rsid w:val="00361437"/>
    <w:rsid w:val="003621D6"/>
    <w:rsid w:val="00383A2D"/>
    <w:rsid w:val="003C4CBF"/>
    <w:rsid w:val="003E2551"/>
    <w:rsid w:val="003F497C"/>
    <w:rsid w:val="00412BFD"/>
    <w:rsid w:val="00413961"/>
    <w:rsid w:val="00416E65"/>
    <w:rsid w:val="004172CD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D40AB"/>
    <w:rsid w:val="004E12FC"/>
    <w:rsid w:val="004F38BC"/>
    <w:rsid w:val="00512A4D"/>
    <w:rsid w:val="00533965"/>
    <w:rsid w:val="005744C6"/>
    <w:rsid w:val="005973F2"/>
    <w:rsid w:val="005D1694"/>
    <w:rsid w:val="005D3601"/>
    <w:rsid w:val="005D71C9"/>
    <w:rsid w:val="006012E6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B783F"/>
    <w:rsid w:val="006E09FD"/>
    <w:rsid w:val="0070000C"/>
    <w:rsid w:val="00701E7B"/>
    <w:rsid w:val="00705930"/>
    <w:rsid w:val="007124BF"/>
    <w:rsid w:val="0072721A"/>
    <w:rsid w:val="0073371F"/>
    <w:rsid w:val="00747A61"/>
    <w:rsid w:val="00752D7A"/>
    <w:rsid w:val="0077361D"/>
    <w:rsid w:val="00774DDB"/>
    <w:rsid w:val="00787739"/>
    <w:rsid w:val="0079686A"/>
    <w:rsid w:val="007B42DF"/>
    <w:rsid w:val="007D3916"/>
    <w:rsid w:val="007E01D4"/>
    <w:rsid w:val="007E0A6F"/>
    <w:rsid w:val="007E7438"/>
    <w:rsid w:val="00800272"/>
    <w:rsid w:val="00813592"/>
    <w:rsid w:val="00826E78"/>
    <w:rsid w:val="00834F82"/>
    <w:rsid w:val="00841806"/>
    <w:rsid w:val="00857397"/>
    <w:rsid w:val="00864D77"/>
    <w:rsid w:val="00867A75"/>
    <w:rsid w:val="00873868"/>
    <w:rsid w:val="00874BF8"/>
    <w:rsid w:val="0087639D"/>
    <w:rsid w:val="008B16E5"/>
    <w:rsid w:val="008C1543"/>
    <w:rsid w:val="008C2D52"/>
    <w:rsid w:val="008D5738"/>
    <w:rsid w:val="008E63FB"/>
    <w:rsid w:val="008E7500"/>
    <w:rsid w:val="00931EB8"/>
    <w:rsid w:val="00951A34"/>
    <w:rsid w:val="00954C91"/>
    <w:rsid w:val="00957D1C"/>
    <w:rsid w:val="009A44A9"/>
    <w:rsid w:val="009F339D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83609"/>
    <w:rsid w:val="00A8549E"/>
    <w:rsid w:val="00AA4572"/>
    <w:rsid w:val="00AC25CD"/>
    <w:rsid w:val="00AC69EA"/>
    <w:rsid w:val="00AD7878"/>
    <w:rsid w:val="00AE2375"/>
    <w:rsid w:val="00AE52C5"/>
    <w:rsid w:val="00AF6399"/>
    <w:rsid w:val="00B049E4"/>
    <w:rsid w:val="00B14ECA"/>
    <w:rsid w:val="00B17C26"/>
    <w:rsid w:val="00B33544"/>
    <w:rsid w:val="00B33B81"/>
    <w:rsid w:val="00B614CF"/>
    <w:rsid w:val="00B62943"/>
    <w:rsid w:val="00B650C0"/>
    <w:rsid w:val="00B722AE"/>
    <w:rsid w:val="00B81C41"/>
    <w:rsid w:val="00C15817"/>
    <w:rsid w:val="00C2699E"/>
    <w:rsid w:val="00C338F9"/>
    <w:rsid w:val="00C34AD3"/>
    <w:rsid w:val="00C4015F"/>
    <w:rsid w:val="00C53A1A"/>
    <w:rsid w:val="00C70585"/>
    <w:rsid w:val="00C902EC"/>
    <w:rsid w:val="00C90C9A"/>
    <w:rsid w:val="00CB1246"/>
    <w:rsid w:val="00CB6EBA"/>
    <w:rsid w:val="00CB7EAA"/>
    <w:rsid w:val="00CE3352"/>
    <w:rsid w:val="00CE357D"/>
    <w:rsid w:val="00CE4B56"/>
    <w:rsid w:val="00CE507F"/>
    <w:rsid w:val="00CF3454"/>
    <w:rsid w:val="00D15B73"/>
    <w:rsid w:val="00D24919"/>
    <w:rsid w:val="00D25434"/>
    <w:rsid w:val="00D27F5A"/>
    <w:rsid w:val="00D410C7"/>
    <w:rsid w:val="00D47081"/>
    <w:rsid w:val="00D564DA"/>
    <w:rsid w:val="00D60B67"/>
    <w:rsid w:val="00D60F32"/>
    <w:rsid w:val="00D74F80"/>
    <w:rsid w:val="00D925AC"/>
    <w:rsid w:val="00DD0DFD"/>
    <w:rsid w:val="00DE7C90"/>
    <w:rsid w:val="00E155CD"/>
    <w:rsid w:val="00E16395"/>
    <w:rsid w:val="00E21F8D"/>
    <w:rsid w:val="00E45E16"/>
    <w:rsid w:val="00E47FE2"/>
    <w:rsid w:val="00E537B2"/>
    <w:rsid w:val="00E648DB"/>
    <w:rsid w:val="00E728FE"/>
    <w:rsid w:val="00E75D68"/>
    <w:rsid w:val="00E768C4"/>
    <w:rsid w:val="00E902DD"/>
    <w:rsid w:val="00E95DC6"/>
    <w:rsid w:val="00EA6C50"/>
    <w:rsid w:val="00EC1722"/>
    <w:rsid w:val="00ED50B7"/>
    <w:rsid w:val="00EE2D6A"/>
    <w:rsid w:val="00EF49E2"/>
    <w:rsid w:val="00F06CE4"/>
    <w:rsid w:val="00F131FB"/>
    <w:rsid w:val="00F14904"/>
    <w:rsid w:val="00F34208"/>
    <w:rsid w:val="00F371C9"/>
    <w:rsid w:val="00F433F9"/>
    <w:rsid w:val="00F517AB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C2FFA"/>
    <w:rsid w:val="00FF0BBD"/>
    <w:rsid w:val="00FF6F1A"/>
    <w:rsid w:val="00FF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Amalia Cornaggia</cp:lastModifiedBy>
  <cp:revision>8</cp:revision>
  <cp:lastPrinted>2026-02-06T08:37:00Z</cp:lastPrinted>
  <dcterms:created xsi:type="dcterms:W3CDTF">2026-02-06T08:21:00Z</dcterms:created>
  <dcterms:modified xsi:type="dcterms:W3CDTF">2026-02-13T12:32:00Z</dcterms:modified>
</cp:coreProperties>
</file>